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1143F8" w14:textId="20C72D92" w:rsidR="00D7680D" w:rsidRDefault="008535B8" w:rsidP="0022206E">
      <w:pPr>
        <w:pStyle w:val="NoSpacing"/>
        <w:jc w:val="center"/>
        <w:rPr>
          <w:rFonts w:ascii="Arial" w:hAnsi="Arial" w:cs="Arial"/>
          <w:sz w:val="40"/>
          <w:szCs w:val="40"/>
        </w:rPr>
      </w:pPr>
      <w:r>
        <w:rPr>
          <w:rFonts w:ascii="Arial" w:hAnsi="Arial" w:cs="Arial"/>
          <w:noProof/>
          <w:sz w:val="24"/>
          <w:szCs w:val="24"/>
          <w:lang w:eastAsia="en-GB"/>
        </w:rPr>
        <w:drawing>
          <wp:inline distT="0" distB="0" distL="0" distR="0" wp14:anchorId="311C985B" wp14:editId="310DB0ED">
            <wp:extent cx="91440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mp"/>
                    <pic:cNvPicPr/>
                  </pic:nvPicPr>
                  <pic:blipFill>
                    <a:blip r:embed="rId8">
                      <a:extLst>
                        <a:ext uri="{28A0092B-C50C-407E-A947-70E740481C1C}">
                          <a14:useLocalDpi xmlns:a14="http://schemas.microsoft.com/office/drawing/2010/main" val="0"/>
                        </a:ext>
                      </a:extLst>
                    </a:blip>
                    <a:stretch>
                      <a:fillRect/>
                    </a:stretch>
                  </pic:blipFill>
                  <pic:spPr>
                    <a:xfrm>
                      <a:off x="0" y="0"/>
                      <a:ext cx="914400" cy="1085850"/>
                    </a:xfrm>
                    <a:prstGeom prst="rect">
                      <a:avLst/>
                    </a:prstGeom>
                  </pic:spPr>
                </pic:pic>
              </a:graphicData>
            </a:graphic>
          </wp:inline>
        </w:drawing>
      </w:r>
      <w:r w:rsidR="0022206E" w:rsidRPr="0022206E">
        <w:rPr>
          <w:rFonts w:ascii="Arial" w:hAnsi="Arial" w:cs="Arial"/>
          <w:sz w:val="40"/>
          <w:szCs w:val="40"/>
          <w:u w:val="single"/>
        </w:rPr>
        <w:t xml:space="preserve">Swimmers </w:t>
      </w:r>
      <w:r w:rsidR="005A201C" w:rsidRPr="0022206E">
        <w:rPr>
          <w:rFonts w:ascii="Arial" w:hAnsi="Arial" w:cs="Arial"/>
          <w:sz w:val="40"/>
          <w:szCs w:val="40"/>
          <w:u w:val="single"/>
        </w:rPr>
        <w:t>Code of Conduct</w:t>
      </w:r>
      <w:r>
        <w:rPr>
          <w:rFonts w:ascii="Arial" w:hAnsi="Arial" w:cs="Arial"/>
          <w:sz w:val="40"/>
          <w:szCs w:val="40"/>
        </w:rPr>
        <w:tab/>
      </w:r>
      <w:r>
        <w:rPr>
          <w:rFonts w:ascii="Arial" w:hAnsi="Arial" w:cs="Arial"/>
          <w:noProof/>
          <w:sz w:val="40"/>
          <w:szCs w:val="40"/>
          <w:lang w:eastAsia="en-GB"/>
        </w:rPr>
        <w:drawing>
          <wp:inline distT="0" distB="0" distL="0" distR="0" wp14:anchorId="75495414" wp14:editId="192B7742">
            <wp:extent cx="914400" cy="1085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bmp"/>
                    <pic:cNvPicPr/>
                  </pic:nvPicPr>
                  <pic:blipFill>
                    <a:blip r:embed="rId8">
                      <a:extLst>
                        <a:ext uri="{28A0092B-C50C-407E-A947-70E740481C1C}">
                          <a14:useLocalDpi xmlns:a14="http://schemas.microsoft.com/office/drawing/2010/main" val="0"/>
                        </a:ext>
                      </a:extLst>
                    </a:blip>
                    <a:stretch>
                      <a:fillRect/>
                    </a:stretch>
                  </pic:blipFill>
                  <pic:spPr>
                    <a:xfrm>
                      <a:off x="0" y="0"/>
                      <a:ext cx="914400" cy="1085850"/>
                    </a:xfrm>
                    <a:prstGeom prst="rect">
                      <a:avLst/>
                    </a:prstGeom>
                  </pic:spPr>
                </pic:pic>
              </a:graphicData>
            </a:graphic>
          </wp:inline>
        </w:drawing>
      </w:r>
    </w:p>
    <w:p w14:paraId="252938FD" w14:textId="77777777" w:rsidR="00CE5DB7" w:rsidRDefault="00CE5DB7" w:rsidP="0022206E">
      <w:pPr>
        <w:pStyle w:val="NoSpacing"/>
        <w:jc w:val="center"/>
        <w:rPr>
          <w:rFonts w:ascii="Arial" w:hAnsi="Arial" w:cs="Arial"/>
          <w:sz w:val="40"/>
          <w:szCs w:val="40"/>
        </w:rPr>
      </w:pPr>
    </w:p>
    <w:p w14:paraId="282A17A1" w14:textId="77777777" w:rsidR="00CE5DB7" w:rsidRDefault="00CE5DB7" w:rsidP="00CE5DB7">
      <w:pPr>
        <w:pStyle w:val="NoSpacing"/>
        <w:rPr>
          <w:rFonts w:ascii="Arial" w:hAnsi="Arial" w:cs="Arial"/>
          <w:sz w:val="28"/>
          <w:szCs w:val="28"/>
        </w:rPr>
      </w:pPr>
    </w:p>
    <w:p w14:paraId="397C130F" w14:textId="42F5BB38" w:rsidR="00CE5DB7" w:rsidRDefault="00CE5DB7" w:rsidP="00CE5DB7">
      <w:pPr>
        <w:pStyle w:val="NoSpacing"/>
        <w:ind w:firstLine="720"/>
        <w:rPr>
          <w:rFonts w:ascii="Arial" w:hAnsi="Arial" w:cs="Arial"/>
          <w:sz w:val="28"/>
          <w:szCs w:val="28"/>
        </w:rPr>
      </w:pPr>
      <w:r>
        <w:rPr>
          <w:rFonts w:ascii="Arial" w:hAnsi="Arial" w:cs="Arial"/>
          <w:sz w:val="28"/>
          <w:szCs w:val="28"/>
        </w:rPr>
        <w:t>General Behaviour</w:t>
      </w:r>
    </w:p>
    <w:p w14:paraId="22706392" w14:textId="77777777" w:rsidR="00CE5DB7" w:rsidRDefault="00CE5DB7" w:rsidP="00CE5DB7">
      <w:pPr>
        <w:pStyle w:val="NoSpacing"/>
        <w:ind w:firstLine="720"/>
        <w:rPr>
          <w:rFonts w:ascii="Arial" w:hAnsi="Arial" w:cs="Arial"/>
          <w:sz w:val="28"/>
          <w:szCs w:val="28"/>
        </w:rPr>
      </w:pPr>
    </w:p>
    <w:p w14:paraId="14705D8A" w14:textId="78CA0847" w:rsidR="00CE5DB7" w:rsidRPr="00EF0720" w:rsidRDefault="00CE5DB7" w:rsidP="00CE5DB7">
      <w:pPr>
        <w:pStyle w:val="NoSpacing"/>
        <w:numPr>
          <w:ilvl w:val="0"/>
          <w:numId w:val="17"/>
        </w:numPr>
        <w:ind w:left="709" w:hanging="425"/>
        <w:rPr>
          <w:rFonts w:ascii="Arial" w:hAnsi="Arial" w:cs="Arial"/>
        </w:rPr>
      </w:pPr>
      <w:r w:rsidRPr="00EF0720">
        <w:rPr>
          <w:rFonts w:ascii="Arial" w:hAnsi="Arial" w:cs="Arial"/>
        </w:rPr>
        <w:t>I will treat all members of, and persons associated with Weymouth Swimming Club, any other Swimming Club, and Swim England with due dignity and respect.</w:t>
      </w:r>
    </w:p>
    <w:p w14:paraId="79AC9462" w14:textId="77777777" w:rsidR="00CE5DB7" w:rsidRPr="00EF0720" w:rsidRDefault="00CE5DB7" w:rsidP="00CE5DB7">
      <w:pPr>
        <w:pStyle w:val="NoSpacing"/>
        <w:rPr>
          <w:rFonts w:ascii="Arial" w:hAnsi="Arial" w:cs="Arial"/>
        </w:rPr>
      </w:pPr>
    </w:p>
    <w:p w14:paraId="6CC578E6" w14:textId="46F15F71" w:rsidR="00CE5DB7" w:rsidRPr="00EF0720" w:rsidRDefault="00CE5DB7" w:rsidP="00CE5DB7">
      <w:pPr>
        <w:pStyle w:val="NoSpacing"/>
        <w:numPr>
          <w:ilvl w:val="0"/>
          <w:numId w:val="17"/>
        </w:numPr>
        <w:ind w:left="709" w:hanging="425"/>
        <w:rPr>
          <w:rFonts w:ascii="Arial" w:hAnsi="Arial" w:cs="Arial"/>
        </w:rPr>
      </w:pPr>
      <w:r w:rsidRPr="00EF0720">
        <w:rPr>
          <w:rFonts w:ascii="Arial" w:hAnsi="Arial" w:cs="Arial"/>
        </w:rPr>
        <w:t>I will treat everyone equally, and never discriminate against another person associated with Weymouth Swimming Club, any other Swimming Club, and Swim England, on any grounds including that of age, sexual orientation, gender, faith, ethnic origin or nationality.</w:t>
      </w:r>
    </w:p>
    <w:p w14:paraId="49031582" w14:textId="77777777" w:rsidR="00EF0720" w:rsidRPr="00EF0720" w:rsidRDefault="00EF0720" w:rsidP="00EF0720">
      <w:pPr>
        <w:pStyle w:val="ListParagraph"/>
        <w:rPr>
          <w:rFonts w:ascii="Arial" w:hAnsi="Arial" w:cs="Arial"/>
        </w:rPr>
      </w:pPr>
    </w:p>
    <w:p w14:paraId="0E03F60D" w14:textId="0DF667C9" w:rsidR="00EF0720" w:rsidRPr="00EF0720" w:rsidRDefault="00EF0720" w:rsidP="00CE5DB7">
      <w:pPr>
        <w:pStyle w:val="NoSpacing"/>
        <w:numPr>
          <w:ilvl w:val="0"/>
          <w:numId w:val="17"/>
        </w:numPr>
        <w:ind w:left="709" w:hanging="425"/>
        <w:rPr>
          <w:rFonts w:ascii="Arial" w:hAnsi="Arial" w:cs="Arial"/>
        </w:rPr>
      </w:pPr>
      <w:r w:rsidRPr="00EF0720">
        <w:rPr>
          <w:rFonts w:ascii="Arial" w:hAnsi="Arial" w:cs="Arial"/>
        </w:rPr>
        <w:t>I understand that the use of inappropriate or abusive language, bullying, harassment or physical violence will not be tolerated and could result in action being taken through the disciplinary or child welfare policies.</w:t>
      </w:r>
    </w:p>
    <w:p w14:paraId="1D3A2569" w14:textId="77777777" w:rsidR="00EF0720" w:rsidRPr="00EF0720" w:rsidRDefault="00EF0720" w:rsidP="00EF0720">
      <w:pPr>
        <w:pStyle w:val="ListParagraph"/>
        <w:rPr>
          <w:rFonts w:ascii="Arial" w:hAnsi="Arial" w:cs="Arial"/>
        </w:rPr>
      </w:pPr>
    </w:p>
    <w:p w14:paraId="0F4642FD" w14:textId="298AE2DD" w:rsidR="00EF0720" w:rsidRPr="00EF0720" w:rsidRDefault="00EF0720" w:rsidP="00CE5DB7">
      <w:pPr>
        <w:pStyle w:val="NoSpacing"/>
        <w:numPr>
          <w:ilvl w:val="0"/>
          <w:numId w:val="17"/>
        </w:numPr>
        <w:ind w:left="709" w:hanging="425"/>
        <w:rPr>
          <w:rFonts w:ascii="Arial" w:hAnsi="Arial" w:cs="Arial"/>
        </w:rPr>
      </w:pPr>
      <w:r w:rsidRPr="00EF0720">
        <w:rPr>
          <w:rFonts w:ascii="Arial" w:hAnsi="Arial" w:cs="Arial"/>
        </w:rPr>
        <w:t>I will display a high standard of behaviour at all times.</w:t>
      </w:r>
    </w:p>
    <w:p w14:paraId="502DF174" w14:textId="77777777" w:rsidR="00EF0720" w:rsidRPr="00EF0720" w:rsidRDefault="00EF0720" w:rsidP="00EF0720">
      <w:pPr>
        <w:pStyle w:val="ListParagraph"/>
        <w:rPr>
          <w:rFonts w:ascii="Arial" w:hAnsi="Arial" w:cs="Arial"/>
        </w:rPr>
      </w:pPr>
    </w:p>
    <w:p w14:paraId="7EF21E8C" w14:textId="29C0BD94" w:rsidR="00EF0720" w:rsidRPr="00EF0720" w:rsidRDefault="00EF0720" w:rsidP="00CE5DB7">
      <w:pPr>
        <w:pStyle w:val="NoSpacing"/>
        <w:numPr>
          <w:ilvl w:val="0"/>
          <w:numId w:val="17"/>
        </w:numPr>
        <w:ind w:left="709" w:hanging="425"/>
        <w:rPr>
          <w:rFonts w:ascii="Arial" w:hAnsi="Arial" w:cs="Arial"/>
        </w:rPr>
      </w:pPr>
      <w:r w:rsidRPr="00EF0720">
        <w:rPr>
          <w:rFonts w:ascii="Arial" w:hAnsi="Arial" w:cs="Arial"/>
        </w:rPr>
        <w:t>I will always report any poor behaviour by others to an appropriate officer or member of staff.</w:t>
      </w:r>
    </w:p>
    <w:p w14:paraId="62359328" w14:textId="77777777" w:rsidR="00EF0720" w:rsidRPr="00EF0720" w:rsidRDefault="00EF0720" w:rsidP="00EF0720">
      <w:pPr>
        <w:pStyle w:val="ListParagraph"/>
        <w:rPr>
          <w:rFonts w:ascii="Arial" w:hAnsi="Arial" w:cs="Arial"/>
        </w:rPr>
      </w:pPr>
    </w:p>
    <w:p w14:paraId="4B58D3C3" w14:textId="3440FA6C" w:rsidR="00EF0720" w:rsidRPr="00EF0720" w:rsidRDefault="00EF0720" w:rsidP="00CE5DB7">
      <w:pPr>
        <w:pStyle w:val="NoSpacing"/>
        <w:numPr>
          <w:ilvl w:val="0"/>
          <w:numId w:val="17"/>
        </w:numPr>
        <w:ind w:left="709" w:hanging="425"/>
        <w:rPr>
          <w:rFonts w:ascii="Arial" w:hAnsi="Arial" w:cs="Arial"/>
        </w:rPr>
      </w:pPr>
      <w:r w:rsidRPr="00EF0720">
        <w:rPr>
          <w:rFonts w:ascii="Arial" w:hAnsi="Arial" w:cs="Arial"/>
        </w:rPr>
        <w:t>I will recognise and celebrate the good performance and success of fellow club and team members.</w:t>
      </w:r>
    </w:p>
    <w:p w14:paraId="49B63781" w14:textId="77777777" w:rsidR="00EF0720" w:rsidRPr="00EF0720" w:rsidRDefault="00EF0720" w:rsidP="00EF0720">
      <w:pPr>
        <w:pStyle w:val="ListParagraph"/>
        <w:rPr>
          <w:rFonts w:ascii="Arial" w:hAnsi="Arial" w:cs="Arial"/>
        </w:rPr>
      </w:pPr>
    </w:p>
    <w:p w14:paraId="3BD3DC46" w14:textId="32824C27" w:rsidR="00EF0720" w:rsidRPr="00EF0720" w:rsidRDefault="00EF0720" w:rsidP="00CE5DB7">
      <w:pPr>
        <w:pStyle w:val="NoSpacing"/>
        <w:numPr>
          <w:ilvl w:val="0"/>
          <w:numId w:val="17"/>
        </w:numPr>
        <w:ind w:left="709" w:hanging="425"/>
        <w:rPr>
          <w:rFonts w:ascii="Arial" w:hAnsi="Arial" w:cs="Arial"/>
        </w:rPr>
      </w:pPr>
      <w:r w:rsidRPr="00EF0720">
        <w:rPr>
          <w:rFonts w:ascii="Arial" w:hAnsi="Arial" w:cs="Arial"/>
        </w:rPr>
        <w:t>I will respect the privacy of others, especially in the use of changing facilities.</w:t>
      </w:r>
    </w:p>
    <w:p w14:paraId="19B43C84" w14:textId="77777777" w:rsidR="00EF0720" w:rsidRDefault="00EF0720" w:rsidP="00EF0720">
      <w:pPr>
        <w:pStyle w:val="ListParagraph"/>
        <w:rPr>
          <w:rFonts w:ascii="Arial" w:hAnsi="Arial" w:cs="Arial"/>
          <w:sz w:val="24"/>
          <w:szCs w:val="24"/>
        </w:rPr>
      </w:pPr>
    </w:p>
    <w:p w14:paraId="71F84D85" w14:textId="5DC2E1BF" w:rsidR="00EF0720" w:rsidRDefault="00EF0720" w:rsidP="00EF0720">
      <w:pPr>
        <w:ind w:firstLine="709"/>
      </w:pPr>
      <w:r w:rsidRPr="00EF0720">
        <w:rPr>
          <w:sz w:val="28"/>
          <w:szCs w:val="28"/>
        </w:rPr>
        <w:t>Training</w:t>
      </w:r>
    </w:p>
    <w:p w14:paraId="2AD9A089" w14:textId="77777777" w:rsidR="00EF0720" w:rsidRDefault="00EF0720" w:rsidP="00EF0720">
      <w:pPr>
        <w:ind w:firstLine="709"/>
      </w:pPr>
    </w:p>
    <w:p w14:paraId="79F07EE8" w14:textId="2AAF62C5" w:rsidR="00EF0720" w:rsidRPr="003D3ABF" w:rsidRDefault="00EF0720" w:rsidP="00EF0720">
      <w:pPr>
        <w:pStyle w:val="ListParagraph"/>
        <w:numPr>
          <w:ilvl w:val="0"/>
          <w:numId w:val="20"/>
        </w:numPr>
      </w:pPr>
      <w:r>
        <w:rPr>
          <w:rFonts w:ascii="Arial" w:hAnsi="Arial" w:cs="Arial"/>
        </w:rPr>
        <w:t xml:space="preserve">I will </w:t>
      </w:r>
      <w:r w:rsidR="003D3ABF">
        <w:rPr>
          <w:rFonts w:ascii="Arial" w:hAnsi="Arial" w:cs="Arial"/>
        </w:rPr>
        <w:t>treat</w:t>
      </w:r>
      <w:r>
        <w:rPr>
          <w:rFonts w:ascii="Arial" w:hAnsi="Arial" w:cs="Arial"/>
        </w:rPr>
        <w:t xml:space="preserve"> my Coach/Teacher and fellow swimmers</w:t>
      </w:r>
      <w:r w:rsidR="003D3ABF">
        <w:rPr>
          <w:rFonts w:ascii="Arial" w:hAnsi="Arial" w:cs="Arial"/>
        </w:rPr>
        <w:t>,</w:t>
      </w:r>
      <w:r>
        <w:rPr>
          <w:rFonts w:ascii="Arial" w:hAnsi="Arial" w:cs="Arial"/>
        </w:rPr>
        <w:t xml:space="preserve"> with respect</w:t>
      </w:r>
      <w:r w:rsidR="003D3ABF">
        <w:rPr>
          <w:rFonts w:ascii="Arial" w:hAnsi="Arial" w:cs="Arial"/>
        </w:rPr>
        <w:t>.</w:t>
      </w:r>
    </w:p>
    <w:p w14:paraId="2AEEEAB8" w14:textId="77777777" w:rsidR="003D3ABF" w:rsidRDefault="003D3ABF" w:rsidP="003D3ABF">
      <w:pPr>
        <w:pStyle w:val="ListParagraph"/>
      </w:pPr>
    </w:p>
    <w:p w14:paraId="3B329E33" w14:textId="44EEAB21" w:rsidR="003D3ABF" w:rsidRDefault="003D3ABF" w:rsidP="003D3ABF">
      <w:pPr>
        <w:pStyle w:val="ListParagraph"/>
        <w:numPr>
          <w:ilvl w:val="0"/>
          <w:numId w:val="20"/>
        </w:numPr>
        <w:rPr>
          <w:rFonts w:ascii="Arial" w:hAnsi="Arial" w:cs="Arial"/>
        </w:rPr>
      </w:pPr>
      <w:r w:rsidRPr="003D3ABF">
        <w:rPr>
          <w:rFonts w:ascii="Arial" w:hAnsi="Arial" w:cs="Arial"/>
        </w:rPr>
        <w:t>I will make my Coach/Teacher aware if I have difficulties in attending training sessions as per the rules laid down by my squad.</w:t>
      </w:r>
    </w:p>
    <w:p w14:paraId="438AE409" w14:textId="77777777" w:rsidR="003D3ABF" w:rsidRPr="003D3ABF" w:rsidRDefault="003D3ABF" w:rsidP="003D3ABF">
      <w:pPr>
        <w:pStyle w:val="ListParagraph"/>
        <w:rPr>
          <w:rFonts w:ascii="Arial" w:hAnsi="Arial" w:cs="Arial"/>
        </w:rPr>
      </w:pPr>
    </w:p>
    <w:p w14:paraId="6CA2FB2D" w14:textId="33C821C7" w:rsidR="003D3ABF" w:rsidRDefault="003D3ABF" w:rsidP="003D3ABF">
      <w:pPr>
        <w:pStyle w:val="ListParagraph"/>
        <w:numPr>
          <w:ilvl w:val="0"/>
          <w:numId w:val="20"/>
        </w:numPr>
        <w:rPr>
          <w:rFonts w:ascii="Arial" w:hAnsi="Arial" w:cs="Arial"/>
        </w:rPr>
      </w:pPr>
      <w:r>
        <w:rPr>
          <w:rFonts w:ascii="Arial" w:hAnsi="Arial" w:cs="Arial"/>
        </w:rPr>
        <w:t>I will arrive in good time on poolside before training session starts to complete poolside warm up as directed by my Coach/Teacher</w:t>
      </w:r>
    </w:p>
    <w:p w14:paraId="40BCB69F" w14:textId="77777777" w:rsidR="00424A01" w:rsidRPr="00424A01" w:rsidRDefault="00424A01" w:rsidP="00424A01">
      <w:pPr>
        <w:pStyle w:val="ListParagraph"/>
        <w:rPr>
          <w:rFonts w:ascii="Arial" w:hAnsi="Arial" w:cs="Arial"/>
        </w:rPr>
      </w:pPr>
    </w:p>
    <w:p w14:paraId="3B90E562" w14:textId="05F65083" w:rsidR="00424A01" w:rsidRDefault="00424A01" w:rsidP="003D3ABF">
      <w:pPr>
        <w:pStyle w:val="ListParagraph"/>
        <w:numPr>
          <w:ilvl w:val="0"/>
          <w:numId w:val="20"/>
        </w:numPr>
        <w:rPr>
          <w:rFonts w:ascii="Arial" w:hAnsi="Arial" w:cs="Arial"/>
        </w:rPr>
      </w:pPr>
      <w:r>
        <w:rPr>
          <w:rFonts w:ascii="Arial" w:hAnsi="Arial" w:cs="Arial"/>
        </w:rPr>
        <w:t>I understand that if I arrive late, I must report to my Coach/Teacher before entering the pool.</w:t>
      </w:r>
    </w:p>
    <w:p w14:paraId="557B70C1" w14:textId="77777777" w:rsidR="00424A01" w:rsidRPr="00424A01" w:rsidRDefault="00424A01" w:rsidP="00424A01">
      <w:pPr>
        <w:pStyle w:val="ListParagraph"/>
        <w:rPr>
          <w:rFonts w:ascii="Arial" w:hAnsi="Arial" w:cs="Arial"/>
        </w:rPr>
      </w:pPr>
    </w:p>
    <w:p w14:paraId="53B9CB2C" w14:textId="7F0AB53A" w:rsidR="00EF0720" w:rsidRDefault="00424A01" w:rsidP="00424A01">
      <w:pPr>
        <w:pStyle w:val="ListParagraph"/>
        <w:numPr>
          <w:ilvl w:val="0"/>
          <w:numId w:val="20"/>
        </w:numPr>
        <w:rPr>
          <w:rFonts w:ascii="Arial" w:hAnsi="Arial" w:cs="Arial"/>
        </w:rPr>
      </w:pPr>
      <w:r>
        <w:rPr>
          <w:rFonts w:ascii="Arial" w:hAnsi="Arial" w:cs="Arial"/>
        </w:rPr>
        <w:t>I will ensure that I have all of my equipment with me, e.g. paddles, kick boards, hats, goggles etc.</w:t>
      </w:r>
    </w:p>
    <w:p w14:paraId="5B015D61" w14:textId="77777777" w:rsidR="00DE14A8" w:rsidRPr="00DE14A8" w:rsidRDefault="00DE14A8" w:rsidP="00DE14A8">
      <w:pPr>
        <w:pStyle w:val="ListParagraph"/>
        <w:rPr>
          <w:rFonts w:ascii="Arial" w:hAnsi="Arial" w:cs="Arial"/>
        </w:rPr>
      </w:pPr>
    </w:p>
    <w:p w14:paraId="36D66C31" w14:textId="27395730" w:rsidR="00DE14A8" w:rsidRDefault="00DE14A8" w:rsidP="00424A01">
      <w:pPr>
        <w:pStyle w:val="ListParagraph"/>
        <w:numPr>
          <w:ilvl w:val="0"/>
          <w:numId w:val="20"/>
        </w:numPr>
        <w:rPr>
          <w:rFonts w:ascii="Arial" w:hAnsi="Arial" w:cs="Arial"/>
        </w:rPr>
      </w:pPr>
      <w:r>
        <w:rPr>
          <w:rFonts w:ascii="Arial" w:hAnsi="Arial" w:cs="Arial"/>
        </w:rPr>
        <w:t>If needed to leave to pool for any reason during training, I will inform my Coach/Teacher before doing so.</w:t>
      </w:r>
    </w:p>
    <w:p w14:paraId="5DD2842F" w14:textId="77777777" w:rsidR="00DE14A8" w:rsidRPr="00DE14A8" w:rsidRDefault="00DE14A8" w:rsidP="00DE14A8">
      <w:pPr>
        <w:pStyle w:val="ListParagraph"/>
        <w:rPr>
          <w:rFonts w:ascii="Arial" w:hAnsi="Arial" w:cs="Arial"/>
        </w:rPr>
      </w:pPr>
    </w:p>
    <w:p w14:paraId="293287EA" w14:textId="4D901B32" w:rsidR="00CE5DB7" w:rsidRDefault="00DE14A8" w:rsidP="00CE5DB7">
      <w:pPr>
        <w:pStyle w:val="ListParagraph"/>
        <w:numPr>
          <w:ilvl w:val="0"/>
          <w:numId w:val="20"/>
        </w:numPr>
        <w:rPr>
          <w:rFonts w:ascii="Arial" w:hAnsi="Arial" w:cs="Arial"/>
        </w:rPr>
      </w:pPr>
      <w:r>
        <w:rPr>
          <w:rFonts w:ascii="Arial" w:hAnsi="Arial" w:cs="Arial"/>
        </w:rPr>
        <w:t>I will listen to what my Coach/Teacher is telling me at all times, and obey any instructions given.</w:t>
      </w:r>
    </w:p>
    <w:p w14:paraId="2BEAC447" w14:textId="77777777" w:rsidR="00DF5116" w:rsidRPr="00DF5116" w:rsidRDefault="00DF5116" w:rsidP="00DF5116">
      <w:pPr>
        <w:pStyle w:val="ListParagraph"/>
        <w:rPr>
          <w:rFonts w:ascii="Arial" w:hAnsi="Arial" w:cs="Arial"/>
        </w:rPr>
      </w:pPr>
    </w:p>
    <w:p w14:paraId="04BEEF30" w14:textId="2C993CA2" w:rsidR="00DF5116" w:rsidRDefault="00902D9E" w:rsidP="00CE5DB7">
      <w:pPr>
        <w:pStyle w:val="ListParagraph"/>
        <w:numPr>
          <w:ilvl w:val="0"/>
          <w:numId w:val="20"/>
        </w:numPr>
        <w:rPr>
          <w:rFonts w:ascii="Arial" w:hAnsi="Arial" w:cs="Arial"/>
        </w:rPr>
      </w:pPr>
      <w:r>
        <w:rPr>
          <w:rFonts w:ascii="Arial" w:hAnsi="Arial" w:cs="Arial"/>
        </w:rPr>
        <w:lastRenderedPageBreak/>
        <w:t>I will always swim to the wall, as I would do in a race, and I will practice turns as instructed.</w:t>
      </w:r>
    </w:p>
    <w:p w14:paraId="6447F0BD" w14:textId="77777777" w:rsidR="00902D9E" w:rsidRPr="00902D9E" w:rsidRDefault="00902D9E" w:rsidP="00902D9E">
      <w:pPr>
        <w:pStyle w:val="ListParagraph"/>
        <w:rPr>
          <w:rFonts w:ascii="Arial" w:hAnsi="Arial" w:cs="Arial"/>
        </w:rPr>
      </w:pPr>
    </w:p>
    <w:p w14:paraId="0DB7EE91" w14:textId="4D4DCAF0" w:rsidR="00902D9E" w:rsidRDefault="00BD5C77" w:rsidP="00CE5DB7">
      <w:pPr>
        <w:pStyle w:val="ListParagraph"/>
        <w:numPr>
          <w:ilvl w:val="0"/>
          <w:numId w:val="20"/>
        </w:numPr>
        <w:rPr>
          <w:rFonts w:ascii="Arial" w:hAnsi="Arial" w:cs="Arial"/>
        </w:rPr>
      </w:pPr>
      <w:r>
        <w:rPr>
          <w:rFonts w:ascii="Arial" w:hAnsi="Arial" w:cs="Arial"/>
        </w:rPr>
        <w:t>I will not stop and stand in the lane, or obstruct others from completing their training.</w:t>
      </w:r>
    </w:p>
    <w:p w14:paraId="13610A0F" w14:textId="77777777" w:rsidR="00BD5C77" w:rsidRPr="00BD5C77" w:rsidRDefault="00BD5C77" w:rsidP="00BD5C77">
      <w:pPr>
        <w:pStyle w:val="ListParagraph"/>
        <w:rPr>
          <w:rFonts w:ascii="Arial" w:hAnsi="Arial" w:cs="Arial"/>
        </w:rPr>
      </w:pPr>
    </w:p>
    <w:p w14:paraId="3C6F42C3" w14:textId="7D2F8101" w:rsidR="00BD5C77" w:rsidRDefault="00BD5C77" w:rsidP="00CE5DB7">
      <w:pPr>
        <w:pStyle w:val="ListParagraph"/>
        <w:numPr>
          <w:ilvl w:val="0"/>
          <w:numId w:val="20"/>
        </w:numPr>
        <w:rPr>
          <w:rFonts w:ascii="Arial" w:hAnsi="Arial" w:cs="Arial"/>
        </w:rPr>
      </w:pPr>
      <w:r>
        <w:rPr>
          <w:rFonts w:ascii="Arial" w:hAnsi="Arial" w:cs="Arial"/>
        </w:rPr>
        <w:t>I will not pull on the ropes, as this may injure other swimmers.</w:t>
      </w:r>
    </w:p>
    <w:p w14:paraId="340958B0" w14:textId="77777777" w:rsidR="00BD5C77" w:rsidRPr="00BD5C77" w:rsidRDefault="00BD5C77" w:rsidP="00BD5C77">
      <w:pPr>
        <w:pStyle w:val="ListParagraph"/>
        <w:rPr>
          <w:rFonts w:ascii="Arial" w:hAnsi="Arial" w:cs="Arial"/>
        </w:rPr>
      </w:pPr>
    </w:p>
    <w:p w14:paraId="5FA28DCB" w14:textId="45A06B66" w:rsidR="00BD5C77" w:rsidRDefault="00BD5C77" w:rsidP="00CE5DB7">
      <w:pPr>
        <w:pStyle w:val="ListParagraph"/>
        <w:numPr>
          <w:ilvl w:val="0"/>
          <w:numId w:val="20"/>
        </w:numPr>
        <w:rPr>
          <w:rFonts w:ascii="Arial" w:hAnsi="Arial" w:cs="Arial"/>
        </w:rPr>
      </w:pPr>
      <w:r>
        <w:rPr>
          <w:rFonts w:ascii="Arial" w:hAnsi="Arial" w:cs="Arial"/>
        </w:rPr>
        <w:t>I will not skip lengths or sets – to do so means I would only be cheating myself.</w:t>
      </w:r>
    </w:p>
    <w:p w14:paraId="4669E655" w14:textId="77777777" w:rsidR="00BD5C77" w:rsidRPr="00BD5C77" w:rsidRDefault="00BD5C77" w:rsidP="00BD5C77">
      <w:pPr>
        <w:pStyle w:val="ListParagraph"/>
        <w:rPr>
          <w:rFonts w:ascii="Arial" w:hAnsi="Arial" w:cs="Arial"/>
        </w:rPr>
      </w:pPr>
    </w:p>
    <w:p w14:paraId="1BD37DD1" w14:textId="6A6C261D" w:rsidR="00BD5C77" w:rsidRDefault="00BD5C77" w:rsidP="00CE5DB7">
      <w:pPr>
        <w:pStyle w:val="ListParagraph"/>
        <w:numPr>
          <w:ilvl w:val="0"/>
          <w:numId w:val="20"/>
        </w:numPr>
        <w:rPr>
          <w:rFonts w:ascii="Arial" w:hAnsi="Arial" w:cs="Arial"/>
        </w:rPr>
      </w:pPr>
      <w:r>
        <w:rPr>
          <w:rFonts w:ascii="Arial" w:hAnsi="Arial" w:cs="Arial"/>
        </w:rPr>
        <w:t>I will think about what I am doing during training, and if I have any problems, I will discuss them with my Coach/Techer at an appropriate time.</w:t>
      </w:r>
    </w:p>
    <w:p w14:paraId="1C06B939" w14:textId="77777777" w:rsidR="00BD5C77" w:rsidRPr="00BD5C77" w:rsidRDefault="00BD5C77" w:rsidP="00BD5C77">
      <w:pPr>
        <w:pStyle w:val="ListParagraph"/>
        <w:rPr>
          <w:rFonts w:ascii="Arial" w:hAnsi="Arial" w:cs="Arial"/>
        </w:rPr>
      </w:pPr>
    </w:p>
    <w:p w14:paraId="1BCEBC2F" w14:textId="42897322" w:rsidR="00BD5C77" w:rsidRDefault="00D16568" w:rsidP="00CE5DB7">
      <w:pPr>
        <w:pStyle w:val="ListParagraph"/>
        <w:numPr>
          <w:ilvl w:val="0"/>
          <w:numId w:val="20"/>
        </w:numPr>
        <w:rPr>
          <w:rFonts w:ascii="Arial" w:hAnsi="Arial" w:cs="Arial"/>
        </w:rPr>
      </w:pPr>
      <w:r>
        <w:rPr>
          <w:rFonts w:ascii="Arial" w:hAnsi="Arial" w:cs="Arial"/>
        </w:rPr>
        <w:t>If I have any problems with the behaviour of fellow swimmers, I will report them at the time to an appropriate adult.</w:t>
      </w:r>
    </w:p>
    <w:p w14:paraId="603F27B9" w14:textId="77777777" w:rsidR="00325B39" w:rsidRPr="00325B39" w:rsidRDefault="00325B39" w:rsidP="00325B39">
      <w:pPr>
        <w:pStyle w:val="ListParagraph"/>
        <w:rPr>
          <w:rFonts w:ascii="Arial" w:hAnsi="Arial" w:cs="Arial"/>
        </w:rPr>
      </w:pPr>
    </w:p>
    <w:p w14:paraId="74E3BFBA" w14:textId="060EAE40" w:rsidR="00325B39" w:rsidRDefault="00325B39" w:rsidP="00325B39">
      <w:pPr>
        <w:pStyle w:val="ListParagraph"/>
        <w:rPr>
          <w:rFonts w:ascii="Arial" w:hAnsi="Arial" w:cs="Arial"/>
          <w:sz w:val="28"/>
          <w:szCs w:val="28"/>
        </w:rPr>
      </w:pPr>
      <w:r>
        <w:rPr>
          <w:rFonts w:ascii="Arial" w:hAnsi="Arial" w:cs="Arial"/>
          <w:sz w:val="28"/>
          <w:szCs w:val="28"/>
        </w:rPr>
        <w:t>Competitions</w:t>
      </w:r>
    </w:p>
    <w:p w14:paraId="173C7985" w14:textId="77777777" w:rsidR="00325B39" w:rsidRDefault="00325B39" w:rsidP="00325B39">
      <w:pPr>
        <w:pStyle w:val="ListParagraph"/>
        <w:rPr>
          <w:rFonts w:ascii="Arial" w:hAnsi="Arial" w:cs="Arial"/>
          <w:sz w:val="28"/>
          <w:szCs w:val="28"/>
        </w:rPr>
      </w:pPr>
    </w:p>
    <w:p w14:paraId="7C3F72F0" w14:textId="7A92748B" w:rsidR="00325B39" w:rsidRDefault="006D5081" w:rsidP="00143387">
      <w:pPr>
        <w:pStyle w:val="ListParagraph"/>
        <w:numPr>
          <w:ilvl w:val="0"/>
          <w:numId w:val="21"/>
        </w:numPr>
        <w:rPr>
          <w:rFonts w:ascii="Arial" w:hAnsi="Arial" w:cs="Arial"/>
        </w:rPr>
      </w:pPr>
      <w:r>
        <w:rPr>
          <w:rFonts w:ascii="Arial" w:hAnsi="Arial" w:cs="Arial"/>
        </w:rPr>
        <w:t>At competitions, whether they be open meet, national event or club gala’s, I will always behave in a manner that show respect to my Coach/Teacher, the officers, my team mates and the members of all competing organisations.</w:t>
      </w:r>
    </w:p>
    <w:p w14:paraId="7EA2385C" w14:textId="77777777" w:rsidR="006D5081" w:rsidRDefault="006D5081" w:rsidP="006D5081">
      <w:pPr>
        <w:pStyle w:val="ListParagraph"/>
      </w:pPr>
    </w:p>
    <w:p w14:paraId="4D02FDDA" w14:textId="0A1665D6" w:rsidR="006D5081" w:rsidRDefault="00DD7475" w:rsidP="006D5081">
      <w:pPr>
        <w:pStyle w:val="ListParagraph"/>
        <w:numPr>
          <w:ilvl w:val="0"/>
          <w:numId w:val="21"/>
        </w:numPr>
        <w:rPr>
          <w:rFonts w:ascii="Arial" w:hAnsi="Arial" w:cs="Arial"/>
        </w:rPr>
      </w:pPr>
      <w:r>
        <w:rPr>
          <w:rFonts w:ascii="Arial" w:hAnsi="Arial" w:cs="Arial"/>
        </w:rPr>
        <w:t>I understand that I will be required to attend events and galas that the Head Coach has entered/selected me for, unless agreed otherwise by prior arrangement with the relevant official and Coach.</w:t>
      </w:r>
    </w:p>
    <w:p w14:paraId="184D7313" w14:textId="77777777" w:rsidR="00DD7475" w:rsidRPr="00DD7475" w:rsidRDefault="00DD7475" w:rsidP="00DD7475">
      <w:pPr>
        <w:pStyle w:val="ListParagraph"/>
        <w:rPr>
          <w:rFonts w:ascii="Arial" w:hAnsi="Arial" w:cs="Arial"/>
        </w:rPr>
      </w:pPr>
    </w:p>
    <w:p w14:paraId="770B5DB2" w14:textId="6A9AE3DF" w:rsidR="00DD7475" w:rsidRDefault="0073438A" w:rsidP="006D5081">
      <w:pPr>
        <w:pStyle w:val="ListParagraph"/>
        <w:numPr>
          <w:ilvl w:val="0"/>
          <w:numId w:val="21"/>
        </w:numPr>
        <w:rPr>
          <w:rFonts w:ascii="Arial" w:hAnsi="Arial" w:cs="Arial"/>
        </w:rPr>
      </w:pPr>
      <w:r>
        <w:rPr>
          <w:rFonts w:ascii="Arial" w:hAnsi="Arial" w:cs="Arial"/>
        </w:rPr>
        <w:t xml:space="preserve">I understand that I </w:t>
      </w:r>
      <w:r w:rsidR="00A66764">
        <w:rPr>
          <w:rFonts w:ascii="Arial" w:hAnsi="Arial" w:cs="Arial"/>
        </w:rPr>
        <w:t>m</w:t>
      </w:r>
      <w:r>
        <w:rPr>
          <w:rFonts w:ascii="Arial" w:hAnsi="Arial" w:cs="Arial"/>
        </w:rPr>
        <w:t>ust wear appropriate swimwear, tracksuits, T-shirts/shorts and hats as per the rules laid down by the organisers.</w:t>
      </w:r>
    </w:p>
    <w:p w14:paraId="1EBBFACD" w14:textId="77777777" w:rsidR="0073438A" w:rsidRPr="0073438A" w:rsidRDefault="0073438A" w:rsidP="0073438A">
      <w:pPr>
        <w:pStyle w:val="ListParagraph"/>
        <w:rPr>
          <w:rFonts w:ascii="Arial" w:hAnsi="Arial" w:cs="Arial"/>
        </w:rPr>
      </w:pPr>
    </w:p>
    <w:p w14:paraId="57F64276" w14:textId="4968D82E" w:rsidR="0073438A" w:rsidRDefault="003C51D0" w:rsidP="006D5081">
      <w:pPr>
        <w:pStyle w:val="ListParagraph"/>
        <w:numPr>
          <w:ilvl w:val="0"/>
          <w:numId w:val="21"/>
        </w:numPr>
        <w:rPr>
          <w:rFonts w:ascii="Arial" w:hAnsi="Arial" w:cs="Arial"/>
        </w:rPr>
      </w:pPr>
      <w:r>
        <w:rPr>
          <w:rFonts w:ascii="Arial" w:hAnsi="Arial" w:cs="Arial"/>
        </w:rPr>
        <w:t>I will report to my coach/ or team manger on arrival on poolside.</w:t>
      </w:r>
    </w:p>
    <w:p w14:paraId="563A3B7F" w14:textId="77777777" w:rsidR="003C51D0" w:rsidRPr="003C51D0" w:rsidRDefault="003C51D0" w:rsidP="003C51D0">
      <w:pPr>
        <w:pStyle w:val="ListParagraph"/>
        <w:rPr>
          <w:rFonts w:ascii="Arial" w:hAnsi="Arial" w:cs="Arial"/>
        </w:rPr>
      </w:pPr>
    </w:p>
    <w:p w14:paraId="6E9446B1" w14:textId="1A549EF8" w:rsidR="003C51D0" w:rsidRDefault="003C51D0" w:rsidP="006D5081">
      <w:pPr>
        <w:pStyle w:val="ListParagraph"/>
        <w:numPr>
          <w:ilvl w:val="0"/>
          <w:numId w:val="21"/>
        </w:numPr>
        <w:rPr>
          <w:rFonts w:ascii="Arial" w:hAnsi="Arial" w:cs="Arial"/>
        </w:rPr>
      </w:pPr>
      <w:r>
        <w:rPr>
          <w:rFonts w:ascii="Arial" w:hAnsi="Arial" w:cs="Arial"/>
        </w:rPr>
        <w:t>I will warm up before the event as directed by the coach in charge on that day and ensure I fully prepare myself for the race.</w:t>
      </w:r>
    </w:p>
    <w:p w14:paraId="6B2F5DAE" w14:textId="77777777" w:rsidR="003C51D0" w:rsidRPr="003C51D0" w:rsidRDefault="003C51D0" w:rsidP="003C51D0">
      <w:pPr>
        <w:pStyle w:val="ListParagraph"/>
        <w:rPr>
          <w:rFonts w:ascii="Arial" w:hAnsi="Arial" w:cs="Arial"/>
        </w:rPr>
      </w:pPr>
    </w:p>
    <w:p w14:paraId="3B634A8A" w14:textId="17EDD2B4" w:rsidR="003C51D0" w:rsidRDefault="00B87DD3" w:rsidP="006D5081">
      <w:pPr>
        <w:pStyle w:val="ListParagraph"/>
        <w:numPr>
          <w:ilvl w:val="0"/>
          <w:numId w:val="21"/>
        </w:numPr>
        <w:rPr>
          <w:rFonts w:ascii="Arial" w:hAnsi="Arial" w:cs="Arial"/>
        </w:rPr>
      </w:pPr>
      <w:r>
        <w:rPr>
          <w:rFonts w:ascii="Arial" w:hAnsi="Arial" w:cs="Arial"/>
        </w:rPr>
        <w:t>I will be part of the team. This means I will stay with the team on poolside.</w:t>
      </w:r>
    </w:p>
    <w:p w14:paraId="19B8F37F" w14:textId="77777777" w:rsidR="00B87DD3" w:rsidRPr="00B87DD3" w:rsidRDefault="00B87DD3" w:rsidP="00B87DD3">
      <w:pPr>
        <w:pStyle w:val="ListParagraph"/>
        <w:rPr>
          <w:rFonts w:ascii="Arial" w:hAnsi="Arial" w:cs="Arial"/>
        </w:rPr>
      </w:pPr>
    </w:p>
    <w:p w14:paraId="11FC524B" w14:textId="0921D198" w:rsidR="00B87DD3" w:rsidRDefault="00B87DD3" w:rsidP="006D5081">
      <w:pPr>
        <w:pStyle w:val="ListParagraph"/>
        <w:numPr>
          <w:ilvl w:val="0"/>
          <w:numId w:val="21"/>
        </w:numPr>
        <w:rPr>
          <w:rFonts w:ascii="Arial" w:hAnsi="Arial" w:cs="Arial"/>
        </w:rPr>
      </w:pPr>
      <w:r>
        <w:rPr>
          <w:rFonts w:ascii="Arial" w:hAnsi="Arial" w:cs="Arial"/>
        </w:rPr>
        <w:t>If I have to leave poolside for any reason, I will inform, and in some cases, get the consent of the team manager/coach before doing so.</w:t>
      </w:r>
    </w:p>
    <w:p w14:paraId="58E34C0F" w14:textId="77777777" w:rsidR="00B87DD3" w:rsidRPr="00B87DD3" w:rsidRDefault="00B87DD3" w:rsidP="00B87DD3">
      <w:pPr>
        <w:pStyle w:val="ListParagraph"/>
        <w:rPr>
          <w:rFonts w:ascii="Arial" w:hAnsi="Arial" w:cs="Arial"/>
        </w:rPr>
      </w:pPr>
    </w:p>
    <w:p w14:paraId="3298B238" w14:textId="11783199" w:rsidR="00B87DD3" w:rsidRDefault="00B87DD3" w:rsidP="006D5081">
      <w:pPr>
        <w:pStyle w:val="ListParagraph"/>
        <w:numPr>
          <w:ilvl w:val="0"/>
          <w:numId w:val="21"/>
        </w:numPr>
        <w:rPr>
          <w:rFonts w:ascii="Arial" w:hAnsi="Arial" w:cs="Arial"/>
        </w:rPr>
      </w:pPr>
      <w:r>
        <w:rPr>
          <w:rFonts w:ascii="Arial" w:hAnsi="Arial" w:cs="Arial"/>
        </w:rPr>
        <w:t>After my race, I will report to my coach for feedback.</w:t>
      </w:r>
    </w:p>
    <w:p w14:paraId="4B13636B" w14:textId="77777777" w:rsidR="00B87DD3" w:rsidRPr="00B87DD3" w:rsidRDefault="00B87DD3" w:rsidP="00B87DD3">
      <w:pPr>
        <w:pStyle w:val="ListParagraph"/>
        <w:rPr>
          <w:rFonts w:ascii="Arial" w:hAnsi="Arial" w:cs="Arial"/>
        </w:rPr>
      </w:pPr>
    </w:p>
    <w:p w14:paraId="2AB589E7" w14:textId="57447480" w:rsidR="00B87DD3" w:rsidRDefault="00B87DD3" w:rsidP="006D5081">
      <w:pPr>
        <w:pStyle w:val="ListParagraph"/>
        <w:numPr>
          <w:ilvl w:val="0"/>
          <w:numId w:val="21"/>
        </w:numPr>
        <w:rPr>
          <w:rFonts w:ascii="Arial" w:hAnsi="Arial" w:cs="Arial"/>
        </w:rPr>
      </w:pPr>
      <w:r>
        <w:rPr>
          <w:rFonts w:ascii="Arial" w:hAnsi="Arial" w:cs="Arial"/>
        </w:rPr>
        <w:t>I will support my team mates. Everyone likes to be supported and they will be supporting me in return.</w:t>
      </w:r>
    </w:p>
    <w:p w14:paraId="78363B2C" w14:textId="77777777" w:rsidR="00B87DD3" w:rsidRPr="00B87DD3" w:rsidRDefault="00B87DD3" w:rsidP="00B87DD3">
      <w:pPr>
        <w:pStyle w:val="ListParagraph"/>
        <w:rPr>
          <w:rFonts w:ascii="Arial" w:hAnsi="Arial" w:cs="Arial"/>
        </w:rPr>
      </w:pPr>
    </w:p>
    <w:p w14:paraId="068FD754" w14:textId="231D8177" w:rsidR="00B87DD3" w:rsidRDefault="004150F3" w:rsidP="006D5081">
      <w:pPr>
        <w:pStyle w:val="ListParagraph"/>
        <w:numPr>
          <w:ilvl w:val="0"/>
          <w:numId w:val="21"/>
        </w:numPr>
        <w:rPr>
          <w:rFonts w:ascii="Arial" w:hAnsi="Arial" w:cs="Arial"/>
        </w:rPr>
      </w:pPr>
      <w:r>
        <w:rPr>
          <w:rFonts w:ascii="Arial" w:hAnsi="Arial" w:cs="Arial"/>
        </w:rPr>
        <w:t>I will swim down after the race if possible, as advised by my coach.</w:t>
      </w:r>
    </w:p>
    <w:p w14:paraId="3DFC66E8" w14:textId="77777777" w:rsidR="004150F3" w:rsidRPr="004150F3" w:rsidRDefault="004150F3" w:rsidP="004150F3">
      <w:pPr>
        <w:pStyle w:val="ListParagraph"/>
        <w:rPr>
          <w:rFonts w:ascii="Arial" w:hAnsi="Arial" w:cs="Arial"/>
        </w:rPr>
      </w:pPr>
    </w:p>
    <w:p w14:paraId="23DE52DC" w14:textId="0662EE2D" w:rsidR="004150F3" w:rsidRDefault="004150F3" w:rsidP="006D5081">
      <w:pPr>
        <w:pStyle w:val="ListParagraph"/>
        <w:numPr>
          <w:ilvl w:val="0"/>
          <w:numId w:val="21"/>
        </w:numPr>
        <w:rPr>
          <w:rFonts w:ascii="Arial" w:hAnsi="Arial" w:cs="Arial"/>
        </w:rPr>
      </w:pPr>
      <w:r>
        <w:rPr>
          <w:rFonts w:ascii="Arial" w:hAnsi="Arial" w:cs="Arial"/>
        </w:rPr>
        <w:t>My behaviour in the swim down facility must be appropriate and be respectful to other users at all times.</w:t>
      </w:r>
    </w:p>
    <w:p w14:paraId="2777FE7F" w14:textId="77777777" w:rsidR="004150F3" w:rsidRPr="004150F3" w:rsidRDefault="004150F3" w:rsidP="004150F3">
      <w:pPr>
        <w:pStyle w:val="ListParagraph"/>
        <w:rPr>
          <w:rFonts w:ascii="Arial" w:hAnsi="Arial" w:cs="Arial"/>
        </w:rPr>
      </w:pPr>
    </w:p>
    <w:p w14:paraId="74D7FFD7" w14:textId="0513B13B" w:rsidR="004150F3" w:rsidRDefault="003C2460" w:rsidP="006D5081">
      <w:pPr>
        <w:pStyle w:val="ListParagraph"/>
        <w:numPr>
          <w:ilvl w:val="0"/>
          <w:numId w:val="21"/>
        </w:numPr>
        <w:rPr>
          <w:rFonts w:ascii="Arial" w:hAnsi="Arial" w:cs="Arial"/>
        </w:rPr>
      </w:pPr>
      <w:r>
        <w:rPr>
          <w:rFonts w:ascii="Arial" w:hAnsi="Arial" w:cs="Arial"/>
        </w:rPr>
        <w:t>I will never leave an event until either the gala is complete, or I have the explicit agreement of the coach or team manager.</w:t>
      </w:r>
    </w:p>
    <w:p w14:paraId="382F0800" w14:textId="77777777" w:rsidR="003C2460" w:rsidRPr="003C2460" w:rsidRDefault="003C2460" w:rsidP="003C2460">
      <w:pPr>
        <w:pStyle w:val="ListParagraph"/>
        <w:rPr>
          <w:rFonts w:ascii="Arial" w:hAnsi="Arial" w:cs="Arial"/>
        </w:rPr>
      </w:pPr>
    </w:p>
    <w:p w14:paraId="5F82CE3E" w14:textId="77777777" w:rsidR="003C2460" w:rsidRDefault="003C2460" w:rsidP="003C2460"/>
    <w:p w14:paraId="1E6F0CAC" w14:textId="2545D4C3" w:rsidR="003C2460" w:rsidRPr="003C2460" w:rsidRDefault="003C2460" w:rsidP="003C2460">
      <w:pPr>
        <w:ind w:left="720"/>
      </w:pPr>
      <w:r>
        <w:t>Signed:_______________________      Date:_______________</w:t>
      </w:r>
      <w:bookmarkStart w:id="0" w:name="_GoBack"/>
      <w:bookmarkEnd w:id="0"/>
    </w:p>
    <w:sectPr w:rsidR="003C2460" w:rsidRPr="003C2460" w:rsidSect="00CE5DB7">
      <w:headerReference w:type="even" r:id="rId9"/>
      <w:headerReference w:type="default" r:id="rId10"/>
      <w:footerReference w:type="even" r:id="rId11"/>
      <w:footerReference w:type="default" r:id="rId12"/>
      <w:headerReference w:type="first" r:id="rId13"/>
      <w:footerReference w:type="first" r:id="rId14"/>
      <w:pgSz w:w="11906" w:h="16838"/>
      <w:pgMar w:top="1440" w:right="424" w:bottom="144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3EC39" w14:textId="77777777" w:rsidR="00654B6F" w:rsidRDefault="00654B6F" w:rsidP="003F171D">
      <w:r>
        <w:separator/>
      </w:r>
    </w:p>
  </w:endnote>
  <w:endnote w:type="continuationSeparator" w:id="0">
    <w:p w14:paraId="015D7B05" w14:textId="77777777" w:rsidR="00654B6F" w:rsidRDefault="00654B6F" w:rsidP="003F1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AD8FF" w14:textId="77777777" w:rsidR="005A201C" w:rsidRDefault="005A20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042337"/>
      <w:docPartObj>
        <w:docPartGallery w:val="Page Numbers (Bottom of Page)"/>
        <w:docPartUnique/>
      </w:docPartObj>
    </w:sdtPr>
    <w:sdtEndPr>
      <w:rPr>
        <w:noProof/>
      </w:rPr>
    </w:sdtEndPr>
    <w:sdtContent>
      <w:p w14:paraId="391B8622" w14:textId="77777777" w:rsidR="005A201C" w:rsidRDefault="005A201C">
        <w:pPr>
          <w:pStyle w:val="Footer"/>
          <w:jc w:val="center"/>
        </w:pPr>
        <w:r>
          <w:fldChar w:fldCharType="begin"/>
        </w:r>
        <w:r>
          <w:instrText xml:space="preserve"> PAGE   \* MERGEFORMAT </w:instrText>
        </w:r>
        <w:r>
          <w:fldChar w:fldCharType="separate"/>
        </w:r>
        <w:r w:rsidR="003C2460">
          <w:rPr>
            <w:noProof/>
          </w:rPr>
          <w:t>2</w:t>
        </w:r>
        <w:r>
          <w:rPr>
            <w:noProof/>
          </w:rPr>
          <w:fldChar w:fldCharType="end"/>
        </w:r>
      </w:p>
    </w:sdtContent>
  </w:sdt>
  <w:p w14:paraId="6FF58A29" w14:textId="77777777" w:rsidR="005A201C" w:rsidRDefault="005A20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87737" w14:textId="77777777" w:rsidR="005A201C" w:rsidRDefault="005A20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B0411" w14:textId="77777777" w:rsidR="00654B6F" w:rsidRDefault="00654B6F" w:rsidP="003F171D">
      <w:r>
        <w:separator/>
      </w:r>
    </w:p>
  </w:footnote>
  <w:footnote w:type="continuationSeparator" w:id="0">
    <w:p w14:paraId="5D395276" w14:textId="77777777" w:rsidR="00654B6F" w:rsidRDefault="00654B6F" w:rsidP="003F1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40250" w14:textId="77777777" w:rsidR="005A201C" w:rsidRDefault="005A20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18676" w14:textId="77777777" w:rsidR="005A201C" w:rsidRDefault="005A20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4E47D" w14:textId="77777777" w:rsidR="005A201C" w:rsidRDefault="005A20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16"/>
    <w:multiLevelType w:val="multilevel"/>
    <w:tmpl w:val="00000899"/>
    <w:lvl w:ilvl="0">
      <w:start w:val="1"/>
      <w:numFmt w:val="decimal"/>
      <w:lvlText w:val="%1."/>
      <w:lvlJc w:val="left"/>
      <w:pPr>
        <w:ind w:hanging="290"/>
      </w:pPr>
      <w:rPr>
        <w:rFonts w:ascii="Gulim" w:eastAsia="Gulim" w:cs="Gulim"/>
        <w:b w:val="0"/>
        <w:bCs w:val="0"/>
        <w:w w:val="82"/>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17"/>
    <w:multiLevelType w:val="multilevel"/>
    <w:tmpl w:val="0000089A"/>
    <w:lvl w:ilvl="0">
      <w:start w:val="1"/>
      <w:numFmt w:val="decimal"/>
      <w:lvlText w:val="%1."/>
      <w:lvlJc w:val="left"/>
      <w:pPr>
        <w:ind w:hanging="290"/>
      </w:pPr>
      <w:rPr>
        <w:rFonts w:ascii="Gulim" w:eastAsia="Gulim" w:cs="Gulim"/>
        <w:b w:val="0"/>
        <w:bCs w:val="0"/>
        <w:w w:val="82"/>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18"/>
    <w:multiLevelType w:val="multilevel"/>
    <w:tmpl w:val="0000089B"/>
    <w:lvl w:ilvl="0">
      <w:start w:val="1"/>
      <w:numFmt w:val="decimal"/>
      <w:lvlText w:val="%1."/>
      <w:lvlJc w:val="left"/>
      <w:pPr>
        <w:ind w:hanging="290"/>
      </w:pPr>
      <w:rPr>
        <w:rFonts w:ascii="Gulim" w:eastAsia="Gulim" w:cs="Gulim"/>
        <w:b w:val="0"/>
        <w:bCs w:val="0"/>
        <w:w w:val="82"/>
        <w:sz w:val="20"/>
        <w:szCs w:val="20"/>
      </w:rPr>
    </w:lvl>
    <w:lvl w:ilvl="1">
      <w:start w:val="1"/>
      <w:numFmt w:val="decimal"/>
      <w:lvlText w:val="%2."/>
      <w:lvlJc w:val="left"/>
      <w:pPr>
        <w:ind w:hanging="290"/>
      </w:pPr>
      <w:rPr>
        <w:rFonts w:ascii="Gulim" w:eastAsia="Gulim" w:cs="Gulim"/>
        <w:b w:val="0"/>
        <w:bCs w:val="0"/>
        <w:w w:val="82"/>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1298127D"/>
    <w:multiLevelType w:val="hybridMultilevel"/>
    <w:tmpl w:val="76864C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4160D6"/>
    <w:multiLevelType w:val="hybridMultilevel"/>
    <w:tmpl w:val="93FE028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 w15:restartNumberingAfterBreak="0">
    <w:nsid w:val="1B6A62B8"/>
    <w:multiLevelType w:val="hybridMultilevel"/>
    <w:tmpl w:val="5642A860"/>
    <w:lvl w:ilvl="0" w:tplc="0809000F">
      <w:start w:val="1"/>
      <w:numFmt w:val="decimal"/>
      <w:lvlText w:val="%1."/>
      <w:lvlJc w:val="left"/>
      <w:pPr>
        <w:ind w:left="1146" w:hanging="360"/>
      </w:p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2C2F46CF"/>
    <w:multiLevelType w:val="hybridMultilevel"/>
    <w:tmpl w:val="EBA83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E4664B"/>
    <w:multiLevelType w:val="hybridMultilevel"/>
    <w:tmpl w:val="28EEA5E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19D1CA6"/>
    <w:multiLevelType w:val="hybridMultilevel"/>
    <w:tmpl w:val="AC0A7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285CB2"/>
    <w:multiLevelType w:val="hybridMultilevel"/>
    <w:tmpl w:val="D91ECD0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8A94714"/>
    <w:multiLevelType w:val="hybridMultilevel"/>
    <w:tmpl w:val="E21E4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D54BA7"/>
    <w:multiLevelType w:val="hybridMultilevel"/>
    <w:tmpl w:val="00D897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1E3E34"/>
    <w:multiLevelType w:val="hybridMultilevel"/>
    <w:tmpl w:val="0F208BA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F041279"/>
    <w:multiLevelType w:val="hybridMultilevel"/>
    <w:tmpl w:val="347826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1D7C18"/>
    <w:multiLevelType w:val="hybridMultilevel"/>
    <w:tmpl w:val="D13466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2074BE"/>
    <w:multiLevelType w:val="hybridMultilevel"/>
    <w:tmpl w:val="BA54D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A13358"/>
    <w:multiLevelType w:val="hybridMultilevel"/>
    <w:tmpl w:val="D2D2777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E202E78"/>
    <w:multiLevelType w:val="hybridMultilevel"/>
    <w:tmpl w:val="F378CEE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20A711F"/>
    <w:multiLevelType w:val="hybridMultilevel"/>
    <w:tmpl w:val="21F2C15C"/>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9" w15:restartNumberingAfterBreak="0">
    <w:nsid w:val="6C391D57"/>
    <w:multiLevelType w:val="hybridMultilevel"/>
    <w:tmpl w:val="55921F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7"/>
  </w:num>
  <w:num w:numId="3">
    <w:abstractNumId w:val="12"/>
  </w:num>
  <w:num w:numId="4">
    <w:abstractNumId w:val="3"/>
  </w:num>
  <w:num w:numId="5">
    <w:abstractNumId w:val="9"/>
  </w:num>
  <w:num w:numId="6">
    <w:abstractNumId w:val="19"/>
  </w:num>
  <w:num w:numId="7">
    <w:abstractNumId w:val="11"/>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2"/>
  </w:num>
  <w:num w:numId="13">
    <w:abstractNumId w:val="15"/>
  </w:num>
  <w:num w:numId="14">
    <w:abstractNumId w:val="16"/>
  </w:num>
  <w:num w:numId="15">
    <w:abstractNumId w:val="14"/>
  </w:num>
  <w:num w:numId="16">
    <w:abstractNumId w:val="17"/>
  </w:num>
  <w:num w:numId="17">
    <w:abstractNumId w:val="5"/>
  </w:num>
  <w:num w:numId="18">
    <w:abstractNumId w:val="18"/>
  </w:num>
  <w:num w:numId="19">
    <w:abstractNumId w:val="4"/>
  </w:num>
  <w:num w:numId="20">
    <w:abstractNumId w:val="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5B8"/>
    <w:rsid w:val="00040EA4"/>
    <w:rsid w:val="00045E8E"/>
    <w:rsid w:val="00072746"/>
    <w:rsid w:val="0008571F"/>
    <w:rsid w:val="000D097A"/>
    <w:rsid w:val="000D6803"/>
    <w:rsid w:val="000D6C16"/>
    <w:rsid w:val="000F0287"/>
    <w:rsid w:val="00122A33"/>
    <w:rsid w:val="00130522"/>
    <w:rsid w:val="00150FF4"/>
    <w:rsid w:val="001C6143"/>
    <w:rsid w:val="001C7B10"/>
    <w:rsid w:val="001D05AB"/>
    <w:rsid w:val="001D3BA8"/>
    <w:rsid w:val="001F16EC"/>
    <w:rsid w:val="00201FA4"/>
    <w:rsid w:val="0022206E"/>
    <w:rsid w:val="00226668"/>
    <w:rsid w:val="002324A4"/>
    <w:rsid w:val="0023328D"/>
    <w:rsid w:val="00264983"/>
    <w:rsid w:val="00273BC1"/>
    <w:rsid w:val="002823F5"/>
    <w:rsid w:val="002833CD"/>
    <w:rsid w:val="00291822"/>
    <w:rsid w:val="002A03DD"/>
    <w:rsid w:val="002B2D8E"/>
    <w:rsid w:val="002B58E5"/>
    <w:rsid w:val="002D6839"/>
    <w:rsid w:val="00302F2B"/>
    <w:rsid w:val="00313899"/>
    <w:rsid w:val="00325B39"/>
    <w:rsid w:val="003358B4"/>
    <w:rsid w:val="00352493"/>
    <w:rsid w:val="003657C0"/>
    <w:rsid w:val="003A094D"/>
    <w:rsid w:val="003C2460"/>
    <w:rsid w:val="003C51D0"/>
    <w:rsid w:val="003D3ABF"/>
    <w:rsid w:val="003F171D"/>
    <w:rsid w:val="00401F05"/>
    <w:rsid w:val="004150F3"/>
    <w:rsid w:val="00424A01"/>
    <w:rsid w:val="00430DF3"/>
    <w:rsid w:val="00457F7D"/>
    <w:rsid w:val="00475C17"/>
    <w:rsid w:val="004B5D71"/>
    <w:rsid w:val="004F0658"/>
    <w:rsid w:val="005547CA"/>
    <w:rsid w:val="00565DB0"/>
    <w:rsid w:val="0059381A"/>
    <w:rsid w:val="005A201C"/>
    <w:rsid w:val="005F1584"/>
    <w:rsid w:val="00611F85"/>
    <w:rsid w:val="006203A6"/>
    <w:rsid w:val="006225DF"/>
    <w:rsid w:val="006379BB"/>
    <w:rsid w:val="00654B6F"/>
    <w:rsid w:val="00671851"/>
    <w:rsid w:val="00683305"/>
    <w:rsid w:val="00693C3C"/>
    <w:rsid w:val="006A4220"/>
    <w:rsid w:val="006D5081"/>
    <w:rsid w:val="00707B33"/>
    <w:rsid w:val="00716D38"/>
    <w:rsid w:val="007231CF"/>
    <w:rsid w:val="0073438A"/>
    <w:rsid w:val="00745501"/>
    <w:rsid w:val="007646EB"/>
    <w:rsid w:val="00765274"/>
    <w:rsid w:val="00770FC6"/>
    <w:rsid w:val="00773592"/>
    <w:rsid w:val="00776943"/>
    <w:rsid w:val="007A0FA4"/>
    <w:rsid w:val="007A3932"/>
    <w:rsid w:val="007C1AF4"/>
    <w:rsid w:val="007C25B3"/>
    <w:rsid w:val="007C6BED"/>
    <w:rsid w:val="008309CA"/>
    <w:rsid w:val="0083670C"/>
    <w:rsid w:val="00844486"/>
    <w:rsid w:val="008535B8"/>
    <w:rsid w:val="008679D5"/>
    <w:rsid w:val="00897EAC"/>
    <w:rsid w:val="008A345E"/>
    <w:rsid w:val="00902D9E"/>
    <w:rsid w:val="00905233"/>
    <w:rsid w:val="0096759F"/>
    <w:rsid w:val="00967B73"/>
    <w:rsid w:val="009873B1"/>
    <w:rsid w:val="00990BFF"/>
    <w:rsid w:val="00A20895"/>
    <w:rsid w:val="00A66764"/>
    <w:rsid w:val="00A839E5"/>
    <w:rsid w:val="00AE40C5"/>
    <w:rsid w:val="00AF5A6B"/>
    <w:rsid w:val="00B005C4"/>
    <w:rsid w:val="00B05F4C"/>
    <w:rsid w:val="00B772F7"/>
    <w:rsid w:val="00B87DD3"/>
    <w:rsid w:val="00BC1722"/>
    <w:rsid w:val="00BD5C77"/>
    <w:rsid w:val="00BD7D22"/>
    <w:rsid w:val="00C61B4A"/>
    <w:rsid w:val="00C65497"/>
    <w:rsid w:val="00C6560F"/>
    <w:rsid w:val="00C67945"/>
    <w:rsid w:val="00C77AD9"/>
    <w:rsid w:val="00C962CD"/>
    <w:rsid w:val="00CA3846"/>
    <w:rsid w:val="00CB12BC"/>
    <w:rsid w:val="00CB5436"/>
    <w:rsid w:val="00CC2280"/>
    <w:rsid w:val="00CC4EFF"/>
    <w:rsid w:val="00CD40B0"/>
    <w:rsid w:val="00CE5DB7"/>
    <w:rsid w:val="00D07B93"/>
    <w:rsid w:val="00D07EE2"/>
    <w:rsid w:val="00D16568"/>
    <w:rsid w:val="00D73C49"/>
    <w:rsid w:val="00D7680D"/>
    <w:rsid w:val="00D826A2"/>
    <w:rsid w:val="00D90FED"/>
    <w:rsid w:val="00DC0B62"/>
    <w:rsid w:val="00DC5999"/>
    <w:rsid w:val="00DC6A68"/>
    <w:rsid w:val="00DD4124"/>
    <w:rsid w:val="00DD4F12"/>
    <w:rsid w:val="00DD7475"/>
    <w:rsid w:val="00DE14A8"/>
    <w:rsid w:val="00DE48B4"/>
    <w:rsid w:val="00DF5116"/>
    <w:rsid w:val="00E27ECF"/>
    <w:rsid w:val="00E41361"/>
    <w:rsid w:val="00EB2317"/>
    <w:rsid w:val="00EB604C"/>
    <w:rsid w:val="00EF0720"/>
    <w:rsid w:val="00EF661A"/>
    <w:rsid w:val="00F12BF0"/>
    <w:rsid w:val="00F23784"/>
    <w:rsid w:val="00F3011F"/>
    <w:rsid w:val="00F53423"/>
    <w:rsid w:val="00F80F9A"/>
    <w:rsid w:val="00FE498D"/>
    <w:rsid w:val="00FE717A"/>
    <w:rsid w:val="00FF6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9ACC6"/>
  <w15:chartTrackingRefBased/>
  <w15:docId w15:val="{7EC85B5E-A04E-4F97-A4A9-957F370B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784"/>
    <w:pPr>
      <w:suppressAutoHyphens/>
      <w:autoSpaceDE w:val="0"/>
      <w:spacing w:after="0" w:line="240" w:lineRule="auto"/>
    </w:pPr>
    <w:rPr>
      <w:rFonts w:ascii="Arial" w:eastAsia="Times New Roman" w:hAnsi="Arial" w:cs="Arial"/>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35B8"/>
    <w:pPr>
      <w:spacing w:after="0" w:line="240" w:lineRule="auto"/>
    </w:pPr>
  </w:style>
  <w:style w:type="table" w:styleId="TableGrid">
    <w:name w:val="Table Grid"/>
    <w:basedOn w:val="TableNormal"/>
    <w:uiPriority w:val="39"/>
    <w:rsid w:val="00233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3F5"/>
    <w:pPr>
      <w:suppressAutoHyphens w:val="0"/>
      <w:autoSpaceDE/>
      <w:spacing w:after="160" w:line="259" w:lineRule="auto"/>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unhideWhenUsed/>
    <w:rsid w:val="003F171D"/>
    <w:pPr>
      <w:tabs>
        <w:tab w:val="center" w:pos="4513"/>
        <w:tab w:val="right" w:pos="9026"/>
      </w:tabs>
      <w:suppressAutoHyphens w:val="0"/>
      <w:autoSpaceDE/>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3F171D"/>
  </w:style>
  <w:style w:type="paragraph" w:styleId="Footer">
    <w:name w:val="footer"/>
    <w:basedOn w:val="Normal"/>
    <w:link w:val="FooterChar"/>
    <w:uiPriority w:val="99"/>
    <w:unhideWhenUsed/>
    <w:rsid w:val="003F171D"/>
    <w:pPr>
      <w:tabs>
        <w:tab w:val="center" w:pos="4513"/>
        <w:tab w:val="right" w:pos="9026"/>
      </w:tabs>
      <w:suppressAutoHyphens w:val="0"/>
      <w:autoSpaceDE/>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3F171D"/>
  </w:style>
  <w:style w:type="paragraph" w:styleId="BalloonText">
    <w:name w:val="Balloon Text"/>
    <w:basedOn w:val="Normal"/>
    <w:link w:val="BalloonTextChar"/>
    <w:uiPriority w:val="99"/>
    <w:semiHidden/>
    <w:unhideWhenUsed/>
    <w:rsid w:val="001F1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6EC"/>
    <w:rPr>
      <w:rFonts w:ascii="Segoe UI" w:hAnsi="Segoe UI" w:cs="Segoe UI"/>
      <w:sz w:val="18"/>
      <w:szCs w:val="18"/>
    </w:rPr>
  </w:style>
  <w:style w:type="paragraph" w:customStyle="1" w:styleId="TableContents">
    <w:name w:val="Table Contents"/>
    <w:basedOn w:val="Normal"/>
    <w:rsid w:val="00F23784"/>
    <w:pPr>
      <w:suppressLineNumbers/>
    </w:pPr>
  </w:style>
  <w:style w:type="paragraph" w:customStyle="1" w:styleId="TableHeading">
    <w:name w:val="Table Heading"/>
    <w:basedOn w:val="TableContents"/>
    <w:rsid w:val="00F2378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387632">
      <w:bodyDiv w:val="1"/>
      <w:marLeft w:val="0"/>
      <w:marRight w:val="0"/>
      <w:marTop w:val="0"/>
      <w:marBottom w:val="0"/>
      <w:divBdr>
        <w:top w:val="none" w:sz="0" w:space="0" w:color="auto"/>
        <w:left w:val="none" w:sz="0" w:space="0" w:color="auto"/>
        <w:bottom w:val="none" w:sz="0" w:space="0" w:color="auto"/>
        <w:right w:val="none" w:sz="0" w:space="0" w:color="auto"/>
      </w:divBdr>
    </w:div>
    <w:div w:id="173376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9AFB4-698D-412B-A827-FD67519B6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Meter</dc:creator>
  <cp:keywords/>
  <dc:description/>
  <cp:lastModifiedBy>Steve Meter</cp:lastModifiedBy>
  <cp:revision>15</cp:revision>
  <cp:lastPrinted>2019-07-09T07:52:00Z</cp:lastPrinted>
  <dcterms:created xsi:type="dcterms:W3CDTF">2019-07-09T07:57:00Z</dcterms:created>
  <dcterms:modified xsi:type="dcterms:W3CDTF">2019-07-09T09:02:00Z</dcterms:modified>
</cp:coreProperties>
</file>